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B02DD7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2400/42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>
        <w:rPr>
          <w:rFonts w:ascii="Arial" w:hAnsi="Arial"/>
          <w:sz w:val="18"/>
          <w:szCs w:val="18"/>
        </w:rPr>
        <w:t>06.11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02DD7" w:rsidRDefault="00B02DD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02DD7" w:rsidRDefault="00B02DD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02DD7" w:rsidRDefault="00B02DD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02DD7" w:rsidRDefault="00B02DD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02DD7" w:rsidRPr="00AD381A" w:rsidRDefault="00B02DD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02DD7" w:rsidRDefault="00B02DD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02DD7" w:rsidRDefault="00B02DD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02DD7" w:rsidRDefault="00B02DD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E58AD" w:rsidRPr="008E58AD" w:rsidRDefault="008C7138" w:rsidP="008E58AD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090F74">
        <w:rPr>
          <w:rFonts w:ascii="Arial" w:hAnsi="Arial" w:cs="Arial"/>
          <w:sz w:val="18"/>
          <w:szCs w:val="18"/>
        </w:rPr>
        <w:t xml:space="preserve"> </w:t>
      </w:r>
      <w:r w:rsidR="005E7EF7">
        <w:rPr>
          <w:rFonts w:ascii="Arial" w:hAnsi="Arial" w:cs="Arial"/>
          <w:sz w:val="18"/>
          <w:szCs w:val="18"/>
        </w:rPr>
        <w:t xml:space="preserve"> </w:t>
      </w:r>
      <w:r w:rsidR="008E58AD" w:rsidRPr="008E58AD">
        <w:rPr>
          <w:rFonts w:ascii="Arial" w:hAnsi="Arial" w:cs="Arial"/>
          <w:b/>
          <w:sz w:val="18"/>
          <w:szCs w:val="18"/>
        </w:rPr>
        <w:t xml:space="preserve">Dostawa </w:t>
      </w:r>
      <w:r w:rsidR="00B02DD7" w:rsidRPr="00B02DD7">
        <w:rPr>
          <w:rFonts w:ascii="Arial" w:hAnsi="Arial" w:cs="Arial"/>
          <w:b/>
          <w:sz w:val="18"/>
          <w:szCs w:val="18"/>
        </w:rPr>
        <w:t>preparatów dezynfekcyjnych z podziałem na części.</w:t>
      </w:r>
    </w:p>
    <w:p w:rsidR="002D5FF1" w:rsidRDefault="002D5FF1" w:rsidP="00090F74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</w:p>
    <w:p w:rsidR="002D5FF1" w:rsidRDefault="002D5FF1" w:rsidP="00090F74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</w:p>
    <w:p w:rsidR="00B02DD7" w:rsidRDefault="00B02DD7" w:rsidP="00090F74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</w:p>
    <w:p w:rsidR="00B02DD7" w:rsidRDefault="00B02DD7" w:rsidP="00090F74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</w:p>
    <w:p w:rsidR="00B02DD7" w:rsidRDefault="00B02DD7" w:rsidP="00090F74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</w:p>
    <w:p w:rsidR="00B02DD7" w:rsidRDefault="00B02DD7" w:rsidP="00B02DD7">
      <w:pPr>
        <w:rPr>
          <w:rFonts w:ascii="Arial" w:hAnsi="Arial" w:cs="Arial"/>
          <w:b/>
          <w:sz w:val="18"/>
          <w:szCs w:val="18"/>
        </w:rPr>
      </w:pPr>
    </w:p>
    <w:p w:rsidR="002D5FF1" w:rsidRPr="00B02DD7" w:rsidRDefault="002D5FF1" w:rsidP="00B02DD7">
      <w:pPr>
        <w:ind w:firstLine="567"/>
        <w:rPr>
          <w:rFonts w:ascii="Arial" w:hAnsi="Arial" w:cs="Arial"/>
          <w:b/>
          <w:bCs/>
          <w:sz w:val="18"/>
          <w:szCs w:val="18"/>
        </w:rPr>
      </w:pPr>
      <w:r w:rsidRPr="00B02DD7">
        <w:rPr>
          <w:rFonts w:ascii="Arial" w:hAnsi="Arial" w:cs="Arial"/>
          <w:b/>
          <w:bCs/>
          <w:sz w:val="18"/>
          <w:szCs w:val="18"/>
        </w:rPr>
        <w:t xml:space="preserve">Zamawiający, na postawie art. 38 ustawy z dnia 29 stycznia 2004 r. – Prawo zamówień publicznych (Dz.U. z 2019 r. poz. 1843) uprzejmie informuje że, </w:t>
      </w:r>
    </w:p>
    <w:p w:rsidR="002D5FF1" w:rsidRPr="002D5FF1" w:rsidRDefault="002D5FF1" w:rsidP="002D5FF1">
      <w:pPr>
        <w:rPr>
          <w:rFonts w:ascii="Arial" w:hAnsi="Arial" w:cs="Arial"/>
          <w:bCs/>
          <w:sz w:val="18"/>
          <w:szCs w:val="18"/>
        </w:rPr>
      </w:pPr>
    </w:p>
    <w:p w:rsidR="002D5FF1" w:rsidRPr="002D5FF1" w:rsidRDefault="002D5FF1" w:rsidP="002D5FF1">
      <w:pPr>
        <w:ind w:left="426"/>
        <w:rPr>
          <w:rFonts w:ascii="Arial" w:hAnsi="Arial" w:cs="Arial"/>
          <w:bCs/>
          <w:sz w:val="18"/>
          <w:szCs w:val="18"/>
        </w:rPr>
      </w:pPr>
      <w:r w:rsidRPr="002D5FF1">
        <w:rPr>
          <w:rFonts w:ascii="Arial" w:hAnsi="Arial" w:cs="Arial"/>
          <w:bCs/>
          <w:sz w:val="18"/>
          <w:szCs w:val="18"/>
        </w:rPr>
        <w:t xml:space="preserve">1. </w:t>
      </w:r>
      <w:r w:rsidR="00B02DD7">
        <w:rPr>
          <w:rFonts w:ascii="Arial" w:hAnsi="Arial" w:cs="Arial"/>
          <w:bCs/>
          <w:sz w:val="18"/>
          <w:szCs w:val="18"/>
        </w:rPr>
        <w:t xml:space="preserve"> </w:t>
      </w:r>
      <w:r w:rsidRPr="002D5FF1">
        <w:rPr>
          <w:rFonts w:ascii="Arial" w:hAnsi="Arial" w:cs="Arial"/>
          <w:bCs/>
          <w:sz w:val="18"/>
          <w:szCs w:val="18"/>
        </w:rPr>
        <w:t>Przedłuża t</w:t>
      </w:r>
      <w:r w:rsidR="00B02DD7">
        <w:rPr>
          <w:rFonts w:ascii="Arial" w:hAnsi="Arial" w:cs="Arial"/>
          <w:bCs/>
          <w:sz w:val="18"/>
          <w:szCs w:val="18"/>
        </w:rPr>
        <w:t>ermin składania ofert do dnia 13.11</w:t>
      </w:r>
      <w:r w:rsidRPr="002D5FF1">
        <w:rPr>
          <w:rFonts w:ascii="Arial" w:hAnsi="Arial" w:cs="Arial"/>
          <w:bCs/>
          <w:sz w:val="18"/>
          <w:szCs w:val="18"/>
        </w:rPr>
        <w:t xml:space="preserve">.2020 do godz. 12.00. </w:t>
      </w:r>
    </w:p>
    <w:p w:rsidR="002D5FF1" w:rsidRPr="002D5FF1" w:rsidRDefault="002D5FF1" w:rsidP="002D5FF1">
      <w:pPr>
        <w:ind w:left="426"/>
        <w:rPr>
          <w:rFonts w:ascii="Arial" w:hAnsi="Arial" w:cs="Arial"/>
          <w:bCs/>
          <w:sz w:val="18"/>
          <w:szCs w:val="18"/>
        </w:rPr>
      </w:pPr>
      <w:r w:rsidRPr="002D5FF1">
        <w:rPr>
          <w:rFonts w:ascii="Arial" w:hAnsi="Arial" w:cs="Arial"/>
          <w:bCs/>
          <w:sz w:val="18"/>
          <w:szCs w:val="18"/>
        </w:rPr>
        <w:t xml:space="preserve"> 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D5FF1">
        <w:rPr>
          <w:rFonts w:ascii="Arial" w:hAnsi="Arial" w:cs="Arial"/>
          <w:bCs/>
          <w:sz w:val="18"/>
          <w:szCs w:val="18"/>
        </w:rPr>
        <w:t>Oferty zostaną otwarte w si</w:t>
      </w:r>
      <w:r w:rsidR="00B02DD7">
        <w:rPr>
          <w:rFonts w:ascii="Arial" w:hAnsi="Arial" w:cs="Arial"/>
          <w:bCs/>
          <w:sz w:val="18"/>
          <w:szCs w:val="18"/>
        </w:rPr>
        <w:t>edzibie Zamawiającego, w dniu 13.11</w:t>
      </w:r>
      <w:r w:rsidR="0005116D">
        <w:rPr>
          <w:rFonts w:ascii="Arial" w:hAnsi="Arial" w:cs="Arial"/>
          <w:bCs/>
          <w:sz w:val="18"/>
          <w:szCs w:val="18"/>
        </w:rPr>
        <w:t>.2020 r. o godz. 13.00</w:t>
      </w:r>
      <w:bookmarkStart w:id="0" w:name="_GoBack"/>
      <w:bookmarkEnd w:id="0"/>
    </w:p>
    <w:p w:rsidR="002D5FF1" w:rsidRDefault="002D5FF1" w:rsidP="002D5FF1">
      <w:pPr>
        <w:ind w:left="426"/>
        <w:rPr>
          <w:rFonts w:ascii="Arial" w:hAnsi="Arial" w:cs="Arial"/>
          <w:bCs/>
          <w:sz w:val="18"/>
          <w:szCs w:val="18"/>
        </w:rPr>
      </w:pPr>
      <w:r w:rsidRPr="002D5FF1">
        <w:rPr>
          <w:rFonts w:ascii="Arial" w:hAnsi="Arial" w:cs="Arial"/>
          <w:bCs/>
          <w:sz w:val="18"/>
          <w:szCs w:val="18"/>
        </w:rPr>
        <w:t xml:space="preserve">2.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D5FF1">
        <w:rPr>
          <w:rFonts w:ascii="Arial" w:hAnsi="Arial" w:cs="Arial"/>
          <w:bCs/>
          <w:sz w:val="18"/>
          <w:szCs w:val="18"/>
        </w:rPr>
        <w:t>Zmienia treść ogłoszenia w zakresie terminu składania ofert</w:t>
      </w:r>
      <w:r w:rsidR="00B02DD7">
        <w:rPr>
          <w:rFonts w:ascii="Arial" w:hAnsi="Arial" w:cs="Arial"/>
          <w:bCs/>
          <w:sz w:val="18"/>
          <w:szCs w:val="18"/>
        </w:rPr>
        <w:t>.</w:t>
      </w: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A22C23" w:rsidRDefault="00A22C23" w:rsidP="002435CC">
      <w:pPr>
        <w:rPr>
          <w:rFonts w:ascii="Arial" w:hAnsi="Arial" w:cs="Arial"/>
          <w:bCs/>
          <w:sz w:val="18"/>
          <w:szCs w:val="18"/>
        </w:rPr>
      </w:pPr>
    </w:p>
    <w:p w:rsidR="002E7C20" w:rsidRDefault="002E7C20" w:rsidP="002E7C20">
      <w:pPr>
        <w:jc w:val="both"/>
        <w:rPr>
          <w:rFonts w:ascii="Arial" w:hAnsi="Arial" w:cs="Arial"/>
          <w:bCs/>
          <w:sz w:val="18"/>
          <w:szCs w:val="18"/>
        </w:rPr>
      </w:pPr>
    </w:p>
    <w:p w:rsidR="00B02DD7" w:rsidRDefault="00B02DD7" w:rsidP="002E7C20">
      <w:pPr>
        <w:jc w:val="both"/>
        <w:rPr>
          <w:rFonts w:ascii="Arial" w:hAnsi="Arial" w:cs="Arial"/>
          <w:bCs/>
          <w:sz w:val="18"/>
          <w:szCs w:val="18"/>
        </w:rPr>
      </w:pPr>
    </w:p>
    <w:p w:rsidR="00B02DD7" w:rsidRDefault="00B02DD7" w:rsidP="002E7C20">
      <w:pPr>
        <w:jc w:val="both"/>
        <w:rPr>
          <w:rFonts w:ascii="Arial" w:hAnsi="Arial" w:cs="Arial"/>
          <w:bCs/>
          <w:sz w:val="18"/>
          <w:szCs w:val="18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B02DD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96D" w:rsidRDefault="00BA296D">
      <w:r>
        <w:separator/>
      </w:r>
    </w:p>
  </w:endnote>
  <w:endnote w:type="continuationSeparator" w:id="0">
    <w:p w:rsidR="00BA296D" w:rsidRDefault="00BA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986" w:rsidRDefault="00435986" w:rsidP="00AE0CF7">
    <w:pPr>
      <w:ind w:right="360"/>
    </w:pPr>
  </w:p>
  <w:p w:rsidR="00435986" w:rsidRDefault="00435986"/>
  <w:p w:rsidR="00435986" w:rsidRDefault="004359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435986" w:rsidRDefault="00435986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16D">
          <w:rPr>
            <w:noProof/>
          </w:rPr>
          <w:t>1</w:t>
        </w:r>
        <w:r>
          <w:fldChar w:fldCharType="end"/>
        </w:r>
      </w:p>
    </w:sdtContent>
  </w:sdt>
  <w:p w:rsidR="00435986" w:rsidRPr="00686838" w:rsidRDefault="00435986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96D" w:rsidRDefault="00BA296D">
      <w:r>
        <w:separator/>
      </w:r>
    </w:p>
  </w:footnote>
  <w:footnote w:type="continuationSeparator" w:id="0">
    <w:p w:rsidR="00BA296D" w:rsidRDefault="00BA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B1A09C2"/>
    <w:multiLevelType w:val="hybridMultilevel"/>
    <w:tmpl w:val="0D20EC56"/>
    <w:lvl w:ilvl="0" w:tplc="948663C0">
      <w:start w:val="3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F7238"/>
    <w:multiLevelType w:val="hybridMultilevel"/>
    <w:tmpl w:val="713E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9B0085A"/>
    <w:multiLevelType w:val="hybridMultilevel"/>
    <w:tmpl w:val="335E1552"/>
    <w:lvl w:ilvl="0" w:tplc="D444B24A">
      <w:start w:val="3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22336"/>
    <w:multiLevelType w:val="hybridMultilevel"/>
    <w:tmpl w:val="5BBA5434"/>
    <w:lvl w:ilvl="0" w:tplc="D69C9E9C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E2A22"/>
    <w:multiLevelType w:val="hybridMultilevel"/>
    <w:tmpl w:val="84E6F5C8"/>
    <w:lvl w:ilvl="0" w:tplc="29B2FAE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70E47FD"/>
    <w:multiLevelType w:val="hybridMultilevel"/>
    <w:tmpl w:val="F8B600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1158B"/>
    <w:rsid w:val="000144FE"/>
    <w:rsid w:val="00021B71"/>
    <w:rsid w:val="000241C8"/>
    <w:rsid w:val="00026590"/>
    <w:rsid w:val="00026F65"/>
    <w:rsid w:val="00032320"/>
    <w:rsid w:val="0003277E"/>
    <w:rsid w:val="00032D93"/>
    <w:rsid w:val="00035D07"/>
    <w:rsid w:val="00037C0F"/>
    <w:rsid w:val="0004018B"/>
    <w:rsid w:val="000409F4"/>
    <w:rsid w:val="000446A0"/>
    <w:rsid w:val="00046F80"/>
    <w:rsid w:val="0005116D"/>
    <w:rsid w:val="00053CDC"/>
    <w:rsid w:val="00054D38"/>
    <w:rsid w:val="00055ABB"/>
    <w:rsid w:val="00056F8B"/>
    <w:rsid w:val="00057263"/>
    <w:rsid w:val="00062388"/>
    <w:rsid w:val="00062EA2"/>
    <w:rsid w:val="00062F3B"/>
    <w:rsid w:val="00063A5B"/>
    <w:rsid w:val="000642CE"/>
    <w:rsid w:val="000712B9"/>
    <w:rsid w:val="00072412"/>
    <w:rsid w:val="00080C75"/>
    <w:rsid w:val="0008128B"/>
    <w:rsid w:val="00081E4A"/>
    <w:rsid w:val="0008458B"/>
    <w:rsid w:val="00087608"/>
    <w:rsid w:val="000877D0"/>
    <w:rsid w:val="00090259"/>
    <w:rsid w:val="00090B82"/>
    <w:rsid w:val="00090F74"/>
    <w:rsid w:val="000914CC"/>
    <w:rsid w:val="000A2885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80F"/>
    <w:rsid w:val="000C1FD6"/>
    <w:rsid w:val="000C55CC"/>
    <w:rsid w:val="000C6703"/>
    <w:rsid w:val="000C7B3F"/>
    <w:rsid w:val="000C7F45"/>
    <w:rsid w:val="000D1746"/>
    <w:rsid w:val="000D1843"/>
    <w:rsid w:val="000D3A73"/>
    <w:rsid w:val="000D3D43"/>
    <w:rsid w:val="000E2D6D"/>
    <w:rsid w:val="000E2FC6"/>
    <w:rsid w:val="000E6267"/>
    <w:rsid w:val="000E6F21"/>
    <w:rsid w:val="000E7FDE"/>
    <w:rsid w:val="000F0C89"/>
    <w:rsid w:val="000F45B6"/>
    <w:rsid w:val="000F5F31"/>
    <w:rsid w:val="00100D81"/>
    <w:rsid w:val="00101EE8"/>
    <w:rsid w:val="0010783D"/>
    <w:rsid w:val="00110784"/>
    <w:rsid w:val="00113C44"/>
    <w:rsid w:val="00113C99"/>
    <w:rsid w:val="0011554E"/>
    <w:rsid w:val="00115D6B"/>
    <w:rsid w:val="00116660"/>
    <w:rsid w:val="00124879"/>
    <w:rsid w:val="00125BE4"/>
    <w:rsid w:val="00126792"/>
    <w:rsid w:val="00127E14"/>
    <w:rsid w:val="00130F2F"/>
    <w:rsid w:val="00132474"/>
    <w:rsid w:val="00132912"/>
    <w:rsid w:val="00136A18"/>
    <w:rsid w:val="00136EC5"/>
    <w:rsid w:val="00136F98"/>
    <w:rsid w:val="00137EC1"/>
    <w:rsid w:val="001407BC"/>
    <w:rsid w:val="001409D2"/>
    <w:rsid w:val="0014311C"/>
    <w:rsid w:val="00143343"/>
    <w:rsid w:val="00144177"/>
    <w:rsid w:val="00150DB6"/>
    <w:rsid w:val="00153ECC"/>
    <w:rsid w:val="0015482E"/>
    <w:rsid w:val="00154EE5"/>
    <w:rsid w:val="00155089"/>
    <w:rsid w:val="0015546E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4D54"/>
    <w:rsid w:val="00195198"/>
    <w:rsid w:val="001A7058"/>
    <w:rsid w:val="001A7E5E"/>
    <w:rsid w:val="001B0D9E"/>
    <w:rsid w:val="001B1B5F"/>
    <w:rsid w:val="001B3B5D"/>
    <w:rsid w:val="001B5B26"/>
    <w:rsid w:val="001B6014"/>
    <w:rsid w:val="001C098C"/>
    <w:rsid w:val="001C2B50"/>
    <w:rsid w:val="001C3D54"/>
    <w:rsid w:val="001C6727"/>
    <w:rsid w:val="001C7CA1"/>
    <w:rsid w:val="001D6B89"/>
    <w:rsid w:val="001D769B"/>
    <w:rsid w:val="001E20A3"/>
    <w:rsid w:val="001E6E76"/>
    <w:rsid w:val="001E72B2"/>
    <w:rsid w:val="001E772D"/>
    <w:rsid w:val="001F0EE0"/>
    <w:rsid w:val="001F1A4E"/>
    <w:rsid w:val="001F2C48"/>
    <w:rsid w:val="001F6447"/>
    <w:rsid w:val="001F7F65"/>
    <w:rsid w:val="0020329F"/>
    <w:rsid w:val="0020507C"/>
    <w:rsid w:val="0020623A"/>
    <w:rsid w:val="002102B7"/>
    <w:rsid w:val="00210B50"/>
    <w:rsid w:val="00212152"/>
    <w:rsid w:val="00213156"/>
    <w:rsid w:val="00214B1B"/>
    <w:rsid w:val="002154CF"/>
    <w:rsid w:val="00216183"/>
    <w:rsid w:val="002202B8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2909"/>
    <w:rsid w:val="002545D1"/>
    <w:rsid w:val="002566B0"/>
    <w:rsid w:val="00256A5C"/>
    <w:rsid w:val="00261109"/>
    <w:rsid w:val="0026241A"/>
    <w:rsid w:val="00263222"/>
    <w:rsid w:val="00264259"/>
    <w:rsid w:val="00265EEB"/>
    <w:rsid w:val="002701B5"/>
    <w:rsid w:val="00270266"/>
    <w:rsid w:val="0027141C"/>
    <w:rsid w:val="00271B21"/>
    <w:rsid w:val="00271E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275C"/>
    <w:rsid w:val="002A375D"/>
    <w:rsid w:val="002A3F91"/>
    <w:rsid w:val="002A6B45"/>
    <w:rsid w:val="002B1156"/>
    <w:rsid w:val="002B2FDB"/>
    <w:rsid w:val="002B65D8"/>
    <w:rsid w:val="002B7956"/>
    <w:rsid w:val="002B7C79"/>
    <w:rsid w:val="002C0320"/>
    <w:rsid w:val="002C1426"/>
    <w:rsid w:val="002C2453"/>
    <w:rsid w:val="002C3CB3"/>
    <w:rsid w:val="002C4A47"/>
    <w:rsid w:val="002C4BA3"/>
    <w:rsid w:val="002D2E7D"/>
    <w:rsid w:val="002D559B"/>
    <w:rsid w:val="002D5FF1"/>
    <w:rsid w:val="002D654A"/>
    <w:rsid w:val="002D6C67"/>
    <w:rsid w:val="002D788B"/>
    <w:rsid w:val="002E28E5"/>
    <w:rsid w:val="002E3116"/>
    <w:rsid w:val="002E324B"/>
    <w:rsid w:val="002E62A8"/>
    <w:rsid w:val="002E68C7"/>
    <w:rsid w:val="002E6D1E"/>
    <w:rsid w:val="002E7BCD"/>
    <w:rsid w:val="002E7C20"/>
    <w:rsid w:val="002F1F88"/>
    <w:rsid w:val="002F2348"/>
    <w:rsid w:val="002F2B66"/>
    <w:rsid w:val="002F4266"/>
    <w:rsid w:val="002F5C3B"/>
    <w:rsid w:val="002F7749"/>
    <w:rsid w:val="003006E8"/>
    <w:rsid w:val="00300A67"/>
    <w:rsid w:val="00302C1E"/>
    <w:rsid w:val="00303E0A"/>
    <w:rsid w:val="00305406"/>
    <w:rsid w:val="00305D5D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26E6"/>
    <w:rsid w:val="003361D1"/>
    <w:rsid w:val="00337B06"/>
    <w:rsid w:val="003402C9"/>
    <w:rsid w:val="00340C27"/>
    <w:rsid w:val="00346E36"/>
    <w:rsid w:val="0035012E"/>
    <w:rsid w:val="00350190"/>
    <w:rsid w:val="003507F6"/>
    <w:rsid w:val="00350D94"/>
    <w:rsid w:val="00350F6C"/>
    <w:rsid w:val="003534DB"/>
    <w:rsid w:val="00353558"/>
    <w:rsid w:val="00354ADC"/>
    <w:rsid w:val="00355FE2"/>
    <w:rsid w:val="00363C6E"/>
    <w:rsid w:val="00365D6A"/>
    <w:rsid w:val="00367A33"/>
    <w:rsid w:val="00371223"/>
    <w:rsid w:val="00371F44"/>
    <w:rsid w:val="00372346"/>
    <w:rsid w:val="003740FB"/>
    <w:rsid w:val="00375715"/>
    <w:rsid w:val="00386706"/>
    <w:rsid w:val="003868C3"/>
    <w:rsid w:val="003872EF"/>
    <w:rsid w:val="00390267"/>
    <w:rsid w:val="003915C6"/>
    <w:rsid w:val="00393235"/>
    <w:rsid w:val="003958FF"/>
    <w:rsid w:val="00397013"/>
    <w:rsid w:val="00397927"/>
    <w:rsid w:val="003A209C"/>
    <w:rsid w:val="003A223E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1E0"/>
    <w:rsid w:val="003C07EB"/>
    <w:rsid w:val="003C1253"/>
    <w:rsid w:val="003C39ED"/>
    <w:rsid w:val="003C445D"/>
    <w:rsid w:val="003C4E9F"/>
    <w:rsid w:val="003C5FA8"/>
    <w:rsid w:val="003C7197"/>
    <w:rsid w:val="003D1B22"/>
    <w:rsid w:val="003D4DA2"/>
    <w:rsid w:val="003D606B"/>
    <w:rsid w:val="003D6422"/>
    <w:rsid w:val="003E2227"/>
    <w:rsid w:val="003E3828"/>
    <w:rsid w:val="003E4582"/>
    <w:rsid w:val="003F0EAF"/>
    <w:rsid w:val="003F4588"/>
    <w:rsid w:val="003F6C7C"/>
    <w:rsid w:val="003F71B7"/>
    <w:rsid w:val="003F7D0E"/>
    <w:rsid w:val="0040028D"/>
    <w:rsid w:val="004007F2"/>
    <w:rsid w:val="004015DF"/>
    <w:rsid w:val="004023AC"/>
    <w:rsid w:val="00404E13"/>
    <w:rsid w:val="004058F8"/>
    <w:rsid w:val="0040602C"/>
    <w:rsid w:val="00406BC1"/>
    <w:rsid w:val="00407018"/>
    <w:rsid w:val="0040705A"/>
    <w:rsid w:val="0041032B"/>
    <w:rsid w:val="00411132"/>
    <w:rsid w:val="00411B4A"/>
    <w:rsid w:val="004122C2"/>
    <w:rsid w:val="004130FF"/>
    <w:rsid w:val="00415E81"/>
    <w:rsid w:val="00416194"/>
    <w:rsid w:val="00416910"/>
    <w:rsid w:val="00417E3F"/>
    <w:rsid w:val="00421192"/>
    <w:rsid w:val="00421A3E"/>
    <w:rsid w:val="0042233D"/>
    <w:rsid w:val="0042453D"/>
    <w:rsid w:val="00427C0F"/>
    <w:rsid w:val="0043172C"/>
    <w:rsid w:val="00433E0B"/>
    <w:rsid w:val="00435986"/>
    <w:rsid w:val="00441992"/>
    <w:rsid w:val="004436A6"/>
    <w:rsid w:val="00445F13"/>
    <w:rsid w:val="004463B6"/>
    <w:rsid w:val="00447E29"/>
    <w:rsid w:val="0045033E"/>
    <w:rsid w:val="00450B06"/>
    <w:rsid w:val="00452CC1"/>
    <w:rsid w:val="00452EE4"/>
    <w:rsid w:val="00453466"/>
    <w:rsid w:val="00454011"/>
    <w:rsid w:val="00460036"/>
    <w:rsid w:val="00460BE0"/>
    <w:rsid w:val="00464583"/>
    <w:rsid w:val="00470E46"/>
    <w:rsid w:val="00481168"/>
    <w:rsid w:val="004813BF"/>
    <w:rsid w:val="00482884"/>
    <w:rsid w:val="004840A1"/>
    <w:rsid w:val="00485A7A"/>
    <w:rsid w:val="00486DA3"/>
    <w:rsid w:val="0049073E"/>
    <w:rsid w:val="00491ABD"/>
    <w:rsid w:val="00492321"/>
    <w:rsid w:val="0049438C"/>
    <w:rsid w:val="004963C7"/>
    <w:rsid w:val="0049661C"/>
    <w:rsid w:val="00496DF2"/>
    <w:rsid w:val="004A333D"/>
    <w:rsid w:val="004A4188"/>
    <w:rsid w:val="004A4FA5"/>
    <w:rsid w:val="004A6494"/>
    <w:rsid w:val="004B1238"/>
    <w:rsid w:val="004B1CB4"/>
    <w:rsid w:val="004B28D2"/>
    <w:rsid w:val="004B3123"/>
    <w:rsid w:val="004B3AAC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31BF"/>
    <w:rsid w:val="004F42D8"/>
    <w:rsid w:val="004F464A"/>
    <w:rsid w:val="004F60F9"/>
    <w:rsid w:val="004F61FB"/>
    <w:rsid w:val="004F6399"/>
    <w:rsid w:val="004F7841"/>
    <w:rsid w:val="004F7D7A"/>
    <w:rsid w:val="004F7DE0"/>
    <w:rsid w:val="00507241"/>
    <w:rsid w:val="005101A6"/>
    <w:rsid w:val="00510C72"/>
    <w:rsid w:val="00512946"/>
    <w:rsid w:val="00517C86"/>
    <w:rsid w:val="00517EE0"/>
    <w:rsid w:val="00521C33"/>
    <w:rsid w:val="005220A0"/>
    <w:rsid w:val="0052405B"/>
    <w:rsid w:val="00524960"/>
    <w:rsid w:val="00524E7F"/>
    <w:rsid w:val="00525336"/>
    <w:rsid w:val="0052538A"/>
    <w:rsid w:val="005268E5"/>
    <w:rsid w:val="00530807"/>
    <w:rsid w:val="00531915"/>
    <w:rsid w:val="00532A84"/>
    <w:rsid w:val="00532DD4"/>
    <w:rsid w:val="0053613E"/>
    <w:rsid w:val="005372B8"/>
    <w:rsid w:val="00540F6A"/>
    <w:rsid w:val="0054504A"/>
    <w:rsid w:val="00546D9A"/>
    <w:rsid w:val="00547E75"/>
    <w:rsid w:val="0055345B"/>
    <w:rsid w:val="005538D8"/>
    <w:rsid w:val="0055460C"/>
    <w:rsid w:val="005557B4"/>
    <w:rsid w:val="00556161"/>
    <w:rsid w:val="00561CD5"/>
    <w:rsid w:val="00566304"/>
    <w:rsid w:val="00570114"/>
    <w:rsid w:val="00570518"/>
    <w:rsid w:val="00570D9F"/>
    <w:rsid w:val="00572B40"/>
    <w:rsid w:val="005737D3"/>
    <w:rsid w:val="00575B28"/>
    <w:rsid w:val="00575DEF"/>
    <w:rsid w:val="00575FA5"/>
    <w:rsid w:val="00584743"/>
    <w:rsid w:val="005855F6"/>
    <w:rsid w:val="005903F0"/>
    <w:rsid w:val="005907BF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A74F3"/>
    <w:rsid w:val="005B007B"/>
    <w:rsid w:val="005B04C6"/>
    <w:rsid w:val="005B0AE2"/>
    <w:rsid w:val="005B18B5"/>
    <w:rsid w:val="005B364B"/>
    <w:rsid w:val="005B645C"/>
    <w:rsid w:val="005C42E5"/>
    <w:rsid w:val="005C6F52"/>
    <w:rsid w:val="005D04BC"/>
    <w:rsid w:val="005D4D2A"/>
    <w:rsid w:val="005D65FA"/>
    <w:rsid w:val="005E02D4"/>
    <w:rsid w:val="005E0E45"/>
    <w:rsid w:val="005E3AA3"/>
    <w:rsid w:val="005E51E4"/>
    <w:rsid w:val="005E5A1C"/>
    <w:rsid w:val="005E6335"/>
    <w:rsid w:val="005E6367"/>
    <w:rsid w:val="005E663D"/>
    <w:rsid w:val="005E7EF7"/>
    <w:rsid w:val="005F1183"/>
    <w:rsid w:val="005F1AC3"/>
    <w:rsid w:val="005F3404"/>
    <w:rsid w:val="005F589B"/>
    <w:rsid w:val="005F5B55"/>
    <w:rsid w:val="005F77FD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2FF"/>
    <w:rsid w:val="006244E8"/>
    <w:rsid w:val="00625B77"/>
    <w:rsid w:val="00626FF7"/>
    <w:rsid w:val="00633717"/>
    <w:rsid w:val="00634DDD"/>
    <w:rsid w:val="00637F1C"/>
    <w:rsid w:val="00640573"/>
    <w:rsid w:val="00641AA0"/>
    <w:rsid w:val="006430E1"/>
    <w:rsid w:val="006453C6"/>
    <w:rsid w:val="00647E3F"/>
    <w:rsid w:val="00651054"/>
    <w:rsid w:val="00653EA9"/>
    <w:rsid w:val="00656296"/>
    <w:rsid w:val="006570AD"/>
    <w:rsid w:val="006625F6"/>
    <w:rsid w:val="00662A28"/>
    <w:rsid w:val="00662C96"/>
    <w:rsid w:val="00663691"/>
    <w:rsid w:val="006644F9"/>
    <w:rsid w:val="006647B0"/>
    <w:rsid w:val="00664E07"/>
    <w:rsid w:val="00665487"/>
    <w:rsid w:val="00666E79"/>
    <w:rsid w:val="00667C5C"/>
    <w:rsid w:val="006747FC"/>
    <w:rsid w:val="0068214C"/>
    <w:rsid w:val="0068259B"/>
    <w:rsid w:val="0068448F"/>
    <w:rsid w:val="00685302"/>
    <w:rsid w:val="0068656F"/>
    <w:rsid w:val="00686838"/>
    <w:rsid w:val="0069003B"/>
    <w:rsid w:val="006A1773"/>
    <w:rsid w:val="006A3B80"/>
    <w:rsid w:val="006A4300"/>
    <w:rsid w:val="006A6BE6"/>
    <w:rsid w:val="006B497B"/>
    <w:rsid w:val="006B66BF"/>
    <w:rsid w:val="006B7438"/>
    <w:rsid w:val="006C4183"/>
    <w:rsid w:val="006C73E0"/>
    <w:rsid w:val="006C7B29"/>
    <w:rsid w:val="006D2E1D"/>
    <w:rsid w:val="006E01F1"/>
    <w:rsid w:val="006E65D1"/>
    <w:rsid w:val="006E6849"/>
    <w:rsid w:val="006E6D6D"/>
    <w:rsid w:val="006F330F"/>
    <w:rsid w:val="006F4B53"/>
    <w:rsid w:val="0070247A"/>
    <w:rsid w:val="0070259C"/>
    <w:rsid w:val="00702679"/>
    <w:rsid w:val="00702A3D"/>
    <w:rsid w:val="007043BA"/>
    <w:rsid w:val="007045EC"/>
    <w:rsid w:val="00706AB3"/>
    <w:rsid w:val="007109D6"/>
    <w:rsid w:val="007110EF"/>
    <w:rsid w:val="00711FEA"/>
    <w:rsid w:val="00714B42"/>
    <w:rsid w:val="00715D8D"/>
    <w:rsid w:val="00717F2F"/>
    <w:rsid w:val="007215B4"/>
    <w:rsid w:val="00721ECD"/>
    <w:rsid w:val="0072402D"/>
    <w:rsid w:val="007252A3"/>
    <w:rsid w:val="00725B3E"/>
    <w:rsid w:val="00725DAF"/>
    <w:rsid w:val="00726FCA"/>
    <w:rsid w:val="00730C26"/>
    <w:rsid w:val="00730EF8"/>
    <w:rsid w:val="0073139A"/>
    <w:rsid w:val="00732BF5"/>
    <w:rsid w:val="007330F3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47A1D"/>
    <w:rsid w:val="0075211C"/>
    <w:rsid w:val="007602A2"/>
    <w:rsid w:val="0076353C"/>
    <w:rsid w:val="00763E6D"/>
    <w:rsid w:val="00765649"/>
    <w:rsid w:val="00766340"/>
    <w:rsid w:val="007708ED"/>
    <w:rsid w:val="00773775"/>
    <w:rsid w:val="00773A45"/>
    <w:rsid w:val="00775328"/>
    <w:rsid w:val="00776955"/>
    <w:rsid w:val="0078177D"/>
    <w:rsid w:val="0078247D"/>
    <w:rsid w:val="007878D3"/>
    <w:rsid w:val="00787A32"/>
    <w:rsid w:val="00791474"/>
    <w:rsid w:val="00791B59"/>
    <w:rsid w:val="007929C3"/>
    <w:rsid w:val="00794CB8"/>
    <w:rsid w:val="007A34AB"/>
    <w:rsid w:val="007A519A"/>
    <w:rsid w:val="007A53A9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0EF"/>
    <w:rsid w:val="007C5D18"/>
    <w:rsid w:val="007C6B8C"/>
    <w:rsid w:val="007D6477"/>
    <w:rsid w:val="007D6A92"/>
    <w:rsid w:val="007D76CD"/>
    <w:rsid w:val="007D7ECC"/>
    <w:rsid w:val="007E3B07"/>
    <w:rsid w:val="007E5D04"/>
    <w:rsid w:val="007E604B"/>
    <w:rsid w:val="007E74F3"/>
    <w:rsid w:val="007F06B9"/>
    <w:rsid w:val="007F2EE5"/>
    <w:rsid w:val="007F616B"/>
    <w:rsid w:val="007F6881"/>
    <w:rsid w:val="007F6A61"/>
    <w:rsid w:val="00801639"/>
    <w:rsid w:val="00801B8D"/>
    <w:rsid w:val="00801D9C"/>
    <w:rsid w:val="0080476F"/>
    <w:rsid w:val="0080574C"/>
    <w:rsid w:val="00807343"/>
    <w:rsid w:val="0081116D"/>
    <w:rsid w:val="008122A5"/>
    <w:rsid w:val="008136EE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1A7"/>
    <w:rsid w:val="0083135D"/>
    <w:rsid w:val="00832246"/>
    <w:rsid w:val="00835B9C"/>
    <w:rsid w:val="00835BFF"/>
    <w:rsid w:val="008362D0"/>
    <w:rsid w:val="00836E0E"/>
    <w:rsid w:val="008424FD"/>
    <w:rsid w:val="00842F21"/>
    <w:rsid w:val="0084336D"/>
    <w:rsid w:val="00845374"/>
    <w:rsid w:val="00845A81"/>
    <w:rsid w:val="00852D48"/>
    <w:rsid w:val="0085379D"/>
    <w:rsid w:val="008574A8"/>
    <w:rsid w:val="00857FEC"/>
    <w:rsid w:val="00862ED0"/>
    <w:rsid w:val="008637F0"/>
    <w:rsid w:val="00863AAD"/>
    <w:rsid w:val="00863AED"/>
    <w:rsid w:val="00872CB2"/>
    <w:rsid w:val="00881CFE"/>
    <w:rsid w:val="00886FE5"/>
    <w:rsid w:val="00887A29"/>
    <w:rsid w:val="0089054F"/>
    <w:rsid w:val="00890942"/>
    <w:rsid w:val="0089099E"/>
    <w:rsid w:val="008930C6"/>
    <w:rsid w:val="00895308"/>
    <w:rsid w:val="00896D9E"/>
    <w:rsid w:val="008A045D"/>
    <w:rsid w:val="008A34FD"/>
    <w:rsid w:val="008A3CCB"/>
    <w:rsid w:val="008A6725"/>
    <w:rsid w:val="008B0E8F"/>
    <w:rsid w:val="008B523E"/>
    <w:rsid w:val="008C1A57"/>
    <w:rsid w:val="008C246D"/>
    <w:rsid w:val="008C4ACE"/>
    <w:rsid w:val="008C65F6"/>
    <w:rsid w:val="008C7138"/>
    <w:rsid w:val="008D0F11"/>
    <w:rsid w:val="008D540E"/>
    <w:rsid w:val="008E04EA"/>
    <w:rsid w:val="008E58AD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4F6D"/>
    <w:rsid w:val="00905507"/>
    <w:rsid w:val="00907EE7"/>
    <w:rsid w:val="00914535"/>
    <w:rsid w:val="00917D1F"/>
    <w:rsid w:val="009203FA"/>
    <w:rsid w:val="00926261"/>
    <w:rsid w:val="009307B0"/>
    <w:rsid w:val="00930E98"/>
    <w:rsid w:val="00931229"/>
    <w:rsid w:val="00932299"/>
    <w:rsid w:val="00933C7B"/>
    <w:rsid w:val="009341E2"/>
    <w:rsid w:val="0093422F"/>
    <w:rsid w:val="00935F01"/>
    <w:rsid w:val="009365C7"/>
    <w:rsid w:val="0093794B"/>
    <w:rsid w:val="009411E8"/>
    <w:rsid w:val="0094152A"/>
    <w:rsid w:val="009417F4"/>
    <w:rsid w:val="009425BF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67190"/>
    <w:rsid w:val="0097093B"/>
    <w:rsid w:val="009738A9"/>
    <w:rsid w:val="00973FD9"/>
    <w:rsid w:val="00981AC9"/>
    <w:rsid w:val="0098321C"/>
    <w:rsid w:val="00983D44"/>
    <w:rsid w:val="00984B58"/>
    <w:rsid w:val="0098743B"/>
    <w:rsid w:val="00987722"/>
    <w:rsid w:val="009906DF"/>
    <w:rsid w:val="0099539C"/>
    <w:rsid w:val="00995692"/>
    <w:rsid w:val="009964E8"/>
    <w:rsid w:val="00997632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1BFA"/>
    <w:rsid w:val="009D28C1"/>
    <w:rsid w:val="009D38D3"/>
    <w:rsid w:val="009D6240"/>
    <w:rsid w:val="009E03D7"/>
    <w:rsid w:val="009F1C27"/>
    <w:rsid w:val="009F3E84"/>
    <w:rsid w:val="009F447C"/>
    <w:rsid w:val="009F4DED"/>
    <w:rsid w:val="009F6D9C"/>
    <w:rsid w:val="009F7316"/>
    <w:rsid w:val="00A006DF"/>
    <w:rsid w:val="00A012EB"/>
    <w:rsid w:val="00A07A21"/>
    <w:rsid w:val="00A10B43"/>
    <w:rsid w:val="00A112D7"/>
    <w:rsid w:val="00A11EB6"/>
    <w:rsid w:val="00A14D79"/>
    <w:rsid w:val="00A21DBC"/>
    <w:rsid w:val="00A2222A"/>
    <w:rsid w:val="00A22507"/>
    <w:rsid w:val="00A22C23"/>
    <w:rsid w:val="00A24E61"/>
    <w:rsid w:val="00A278A9"/>
    <w:rsid w:val="00A31A91"/>
    <w:rsid w:val="00A3382A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6833"/>
    <w:rsid w:val="00A67417"/>
    <w:rsid w:val="00A70974"/>
    <w:rsid w:val="00A721DB"/>
    <w:rsid w:val="00A73E60"/>
    <w:rsid w:val="00A751CE"/>
    <w:rsid w:val="00A76782"/>
    <w:rsid w:val="00A84F3D"/>
    <w:rsid w:val="00A85571"/>
    <w:rsid w:val="00A866B0"/>
    <w:rsid w:val="00A8783F"/>
    <w:rsid w:val="00A90341"/>
    <w:rsid w:val="00A906B2"/>
    <w:rsid w:val="00A91E6F"/>
    <w:rsid w:val="00A91E82"/>
    <w:rsid w:val="00A92253"/>
    <w:rsid w:val="00A92FD5"/>
    <w:rsid w:val="00A94642"/>
    <w:rsid w:val="00A958A3"/>
    <w:rsid w:val="00A96B4B"/>
    <w:rsid w:val="00A978F2"/>
    <w:rsid w:val="00AA5620"/>
    <w:rsid w:val="00AB2E12"/>
    <w:rsid w:val="00AB31BF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3C9B"/>
    <w:rsid w:val="00AF4515"/>
    <w:rsid w:val="00AF4BD2"/>
    <w:rsid w:val="00AF5DF4"/>
    <w:rsid w:val="00B000C5"/>
    <w:rsid w:val="00B02DD7"/>
    <w:rsid w:val="00B02E85"/>
    <w:rsid w:val="00B0329B"/>
    <w:rsid w:val="00B066C7"/>
    <w:rsid w:val="00B2088C"/>
    <w:rsid w:val="00B226A6"/>
    <w:rsid w:val="00B22E85"/>
    <w:rsid w:val="00B2512D"/>
    <w:rsid w:val="00B269F1"/>
    <w:rsid w:val="00B27874"/>
    <w:rsid w:val="00B30E1B"/>
    <w:rsid w:val="00B3625B"/>
    <w:rsid w:val="00B37028"/>
    <w:rsid w:val="00B43C31"/>
    <w:rsid w:val="00B4415E"/>
    <w:rsid w:val="00B445F5"/>
    <w:rsid w:val="00B45693"/>
    <w:rsid w:val="00B46D4F"/>
    <w:rsid w:val="00B51BEF"/>
    <w:rsid w:val="00B5491C"/>
    <w:rsid w:val="00B55086"/>
    <w:rsid w:val="00B5581A"/>
    <w:rsid w:val="00B56C7E"/>
    <w:rsid w:val="00B57307"/>
    <w:rsid w:val="00B62420"/>
    <w:rsid w:val="00B63CA6"/>
    <w:rsid w:val="00B66C44"/>
    <w:rsid w:val="00B679C8"/>
    <w:rsid w:val="00B67D81"/>
    <w:rsid w:val="00B67FD0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351"/>
    <w:rsid w:val="00B93D34"/>
    <w:rsid w:val="00B94707"/>
    <w:rsid w:val="00B9561A"/>
    <w:rsid w:val="00B95EFE"/>
    <w:rsid w:val="00B97028"/>
    <w:rsid w:val="00B97E39"/>
    <w:rsid w:val="00BA08E4"/>
    <w:rsid w:val="00BA1019"/>
    <w:rsid w:val="00BA2341"/>
    <w:rsid w:val="00BA296D"/>
    <w:rsid w:val="00BA72E5"/>
    <w:rsid w:val="00BA7C73"/>
    <w:rsid w:val="00BB4736"/>
    <w:rsid w:val="00BB6C81"/>
    <w:rsid w:val="00BB6F25"/>
    <w:rsid w:val="00BC1776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118F"/>
    <w:rsid w:val="00BE6D70"/>
    <w:rsid w:val="00BF189E"/>
    <w:rsid w:val="00BF2B1A"/>
    <w:rsid w:val="00BF4F4F"/>
    <w:rsid w:val="00BF65E2"/>
    <w:rsid w:val="00C01D58"/>
    <w:rsid w:val="00C04FAF"/>
    <w:rsid w:val="00C0683C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33FDC"/>
    <w:rsid w:val="00C403F2"/>
    <w:rsid w:val="00C414A2"/>
    <w:rsid w:val="00C4277C"/>
    <w:rsid w:val="00C479F8"/>
    <w:rsid w:val="00C47FCA"/>
    <w:rsid w:val="00C509DC"/>
    <w:rsid w:val="00C55E62"/>
    <w:rsid w:val="00C57B13"/>
    <w:rsid w:val="00C608BE"/>
    <w:rsid w:val="00C635D4"/>
    <w:rsid w:val="00C65576"/>
    <w:rsid w:val="00C6576A"/>
    <w:rsid w:val="00C71B9A"/>
    <w:rsid w:val="00C7235C"/>
    <w:rsid w:val="00C72D22"/>
    <w:rsid w:val="00C73F50"/>
    <w:rsid w:val="00C77384"/>
    <w:rsid w:val="00C8080E"/>
    <w:rsid w:val="00C80D30"/>
    <w:rsid w:val="00C82D97"/>
    <w:rsid w:val="00C83615"/>
    <w:rsid w:val="00C848A8"/>
    <w:rsid w:val="00C84C5C"/>
    <w:rsid w:val="00C85346"/>
    <w:rsid w:val="00C857BB"/>
    <w:rsid w:val="00C85B00"/>
    <w:rsid w:val="00C87EBC"/>
    <w:rsid w:val="00C9102F"/>
    <w:rsid w:val="00C91AD9"/>
    <w:rsid w:val="00C9318F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585D"/>
    <w:rsid w:val="00CA6DDC"/>
    <w:rsid w:val="00CB11D9"/>
    <w:rsid w:val="00CB30C9"/>
    <w:rsid w:val="00CB599D"/>
    <w:rsid w:val="00CB6B6F"/>
    <w:rsid w:val="00CC1784"/>
    <w:rsid w:val="00CC26F8"/>
    <w:rsid w:val="00CC4CB3"/>
    <w:rsid w:val="00CC5DC8"/>
    <w:rsid w:val="00CC7037"/>
    <w:rsid w:val="00CD0E1D"/>
    <w:rsid w:val="00CD1902"/>
    <w:rsid w:val="00CD1B02"/>
    <w:rsid w:val="00CD1F18"/>
    <w:rsid w:val="00CD3580"/>
    <w:rsid w:val="00CD5841"/>
    <w:rsid w:val="00CD63B9"/>
    <w:rsid w:val="00CD69D1"/>
    <w:rsid w:val="00CE032B"/>
    <w:rsid w:val="00CE1978"/>
    <w:rsid w:val="00CE454D"/>
    <w:rsid w:val="00CE5BBC"/>
    <w:rsid w:val="00CF0264"/>
    <w:rsid w:val="00CF26E9"/>
    <w:rsid w:val="00CF2C48"/>
    <w:rsid w:val="00CF51DF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161F5"/>
    <w:rsid w:val="00D20359"/>
    <w:rsid w:val="00D27E53"/>
    <w:rsid w:val="00D32F2E"/>
    <w:rsid w:val="00D33776"/>
    <w:rsid w:val="00D34459"/>
    <w:rsid w:val="00D34729"/>
    <w:rsid w:val="00D35507"/>
    <w:rsid w:val="00D37DD1"/>
    <w:rsid w:val="00D42E8A"/>
    <w:rsid w:val="00D439D9"/>
    <w:rsid w:val="00D43DEB"/>
    <w:rsid w:val="00D44FBB"/>
    <w:rsid w:val="00D519CA"/>
    <w:rsid w:val="00D5420A"/>
    <w:rsid w:val="00D54745"/>
    <w:rsid w:val="00D55F45"/>
    <w:rsid w:val="00D601FA"/>
    <w:rsid w:val="00D6583E"/>
    <w:rsid w:val="00D70750"/>
    <w:rsid w:val="00D71A0F"/>
    <w:rsid w:val="00D72EBE"/>
    <w:rsid w:val="00D7436C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1596"/>
    <w:rsid w:val="00D91C54"/>
    <w:rsid w:val="00D94347"/>
    <w:rsid w:val="00D96E0D"/>
    <w:rsid w:val="00D96FB5"/>
    <w:rsid w:val="00DA1CC9"/>
    <w:rsid w:val="00DA22B2"/>
    <w:rsid w:val="00DA37AA"/>
    <w:rsid w:val="00DA397F"/>
    <w:rsid w:val="00DA4710"/>
    <w:rsid w:val="00DA478F"/>
    <w:rsid w:val="00DA4EEB"/>
    <w:rsid w:val="00DA57EA"/>
    <w:rsid w:val="00DA5C4C"/>
    <w:rsid w:val="00DB0D50"/>
    <w:rsid w:val="00DB1310"/>
    <w:rsid w:val="00DC00C9"/>
    <w:rsid w:val="00DC3925"/>
    <w:rsid w:val="00DC3C86"/>
    <w:rsid w:val="00DD16EF"/>
    <w:rsid w:val="00DD4B57"/>
    <w:rsid w:val="00DD5C88"/>
    <w:rsid w:val="00DD7BF2"/>
    <w:rsid w:val="00DE1A5C"/>
    <w:rsid w:val="00DE45DF"/>
    <w:rsid w:val="00DE4A00"/>
    <w:rsid w:val="00DE5223"/>
    <w:rsid w:val="00DE5648"/>
    <w:rsid w:val="00DE5731"/>
    <w:rsid w:val="00DF254B"/>
    <w:rsid w:val="00DF78C4"/>
    <w:rsid w:val="00E00BE8"/>
    <w:rsid w:val="00E012E4"/>
    <w:rsid w:val="00E02438"/>
    <w:rsid w:val="00E03DF5"/>
    <w:rsid w:val="00E04D0D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36E1"/>
    <w:rsid w:val="00E25A39"/>
    <w:rsid w:val="00E26033"/>
    <w:rsid w:val="00E267BC"/>
    <w:rsid w:val="00E3229C"/>
    <w:rsid w:val="00E3244F"/>
    <w:rsid w:val="00E32C1E"/>
    <w:rsid w:val="00E32CAF"/>
    <w:rsid w:val="00E3746A"/>
    <w:rsid w:val="00E3763F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3EAE"/>
    <w:rsid w:val="00E64E94"/>
    <w:rsid w:val="00E662BA"/>
    <w:rsid w:val="00E734BC"/>
    <w:rsid w:val="00E779E5"/>
    <w:rsid w:val="00E80099"/>
    <w:rsid w:val="00E84705"/>
    <w:rsid w:val="00E87890"/>
    <w:rsid w:val="00E87E55"/>
    <w:rsid w:val="00E907AC"/>
    <w:rsid w:val="00E969DE"/>
    <w:rsid w:val="00EA4AFB"/>
    <w:rsid w:val="00EB0112"/>
    <w:rsid w:val="00EB0384"/>
    <w:rsid w:val="00EB0868"/>
    <w:rsid w:val="00EB0DE3"/>
    <w:rsid w:val="00EB1923"/>
    <w:rsid w:val="00EB3986"/>
    <w:rsid w:val="00EB4B68"/>
    <w:rsid w:val="00EB5625"/>
    <w:rsid w:val="00EB7210"/>
    <w:rsid w:val="00EC2236"/>
    <w:rsid w:val="00EC2EB7"/>
    <w:rsid w:val="00EC415E"/>
    <w:rsid w:val="00EC6A94"/>
    <w:rsid w:val="00EC757E"/>
    <w:rsid w:val="00ED2EEC"/>
    <w:rsid w:val="00ED31F8"/>
    <w:rsid w:val="00ED3815"/>
    <w:rsid w:val="00ED400F"/>
    <w:rsid w:val="00ED5011"/>
    <w:rsid w:val="00ED7AEB"/>
    <w:rsid w:val="00EE1F45"/>
    <w:rsid w:val="00EE554F"/>
    <w:rsid w:val="00EE5C56"/>
    <w:rsid w:val="00EF0E18"/>
    <w:rsid w:val="00EF1D67"/>
    <w:rsid w:val="00EF282A"/>
    <w:rsid w:val="00EF57A8"/>
    <w:rsid w:val="00EF5CAE"/>
    <w:rsid w:val="00EF62BC"/>
    <w:rsid w:val="00EF6487"/>
    <w:rsid w:val="00EF79E6"/>
    <w:rsid w:val="00EF7E82"/>
    <w:rsid w:val="00F00BCB"/>
    <w:rsid w:val="00F01AF2"/>
    <w:rsid w:val="00F06677"/>
    <w:rsid w:val="00F07BA1"/>
    <w:rsid w:val="00F13AB5"/>
    <w:rsid w:val="00F162C3"/>
    <w:rsid w:val="00F172AA"/>
    <w:rsid w:val="00F20A83"/>
    <w:rsid w:val="00F22D5A"/>
    <w:rsid w:val="00F25435"/>
    <w:rsid w:val="00F254D1"/>
    <w:rsid w:val="00F27275"/>
    <w:rsid w:val="00F30BFC"/>
    <w:rsid w:val="00F32107"/>
    <w:rsid w:val="00F337FD"/>
    <w:rsid w:val="00F36A62"/>
    <w:rsid w:val="00F40A42"/>
    <w:rsid w:val="00F463E4"/>
    <w:rsid w:val="00F467D0"/>
    <w:rsid w:val="00F4779C"/>
    <w:rsid w:val="00F47E8D"/>
    <w:rsid w:val="00F529FD"/>
    <w:rsid w:val="00F52ED8"/>
    <w:rsid w:val="00F5641C"/>
    <w:rsid w:val="00F60080"/>
    <w:rsid w:val="00F60F0A"/>
    <w:rsid w:val="00F62452"/>
    <w:rsid w:val="00F62ED9"/>
    <w:rsid w:val="00F655A0"/>
    <w:rsid w:val="00F67E10"/>
    <w:rsid w:val="00F70D42"/>
    <w:rsid w:val="00F730B4"/>
    <w:rsid w:val="00F75FDE"/>
    <w:rsid w:val="00F77096"/>
    <w:rsid w:val="00F77FE3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6E7D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0FF"/>
    <w:rsid w:val="00FC5200"/>
    <w:rsid w:val="00FC6EFE"/>
    <w:rsid w:val="00FC7ADA"/>
    <w:rsid w:val="00FC7F9A"/>
    <w:rsid w:val="00FD2496"/>
    <w:rsid w:val="00FD24B8"/>
    <w:rsid w:val="00FD2896"/>
    <w:rsid w:val="00FD2FF4"/>
    <w:rsid w:val="00FD4281"/>
    <w:rsid w:val="00FD4FCF"/>
    <w:rsid w:val="00FD58A4"/>
    <w:rsid w:val="00FD5C82"/>
    <w:rsid w:val="00FD61A0"/>
    <w:rsid w:val="00FD6563"/>
    <w:rsid w:val="00FE0712"/>
    <w:rsid w:val="00FE1EB3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9CA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1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hAnsi="Cambria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B9F1-A805-4A2F-A94C-2D42AD6E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1603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4141</cp:revision>
  <cp:lastPrinted>2020-06-30T07:57:00Z</cp:lastPrinted>
  <dcterms:created xsi:type="dcterms:W3CDTF">2018-03-08T08:22:00Z</dcterms:created>
  <dcterms:modified xsi:type="dcterms:W3CDTF">2020-11-06T09:37:00Z</dcterms:modified>
  <cp:category/>
</cp:coreProperties>
</file>